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</w:t>
      </w:r>
      <w:r w:rsidR="00BE4E12">
        <w:rPr>
          <w:lang w:eastAsia="ru-RU"/>
        </w:rPr>
        <w:t>2</w:t>
      </w:r>
      <w:bookmarkStart w:id="0" w:name="_GoBack"/>
      <w:bookmarkEnd w:id="0"/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9309CF" w:rsidRPr="009309CF" w:rsidRDefault="003B3AC2" w:rsidP="009309C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9CF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 w:rsidRPr="009309CF">
        <w:rPr>
          <w:rFonts w:ascii="Times New Roman" w:hAnsi="Times New Roman" w:cs="Times New Roman"/>
          <w:b w:val="0"/>
          <w:sz w:val="24"/>
          <w:szCs w:val="24"/>
        </w:rPr>
        <w:t>,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</w:t>
      </w:r>
      <w:r w:rsidR="009309CF" w:rsidRPr="009309CF">
        <w:rPr>
          <w:rFonts w:ascii="Times New Roman" w:hAnsi="Times New Roman" w:cs="Times New Roman"/>
          <w:b w:val="0"/>
          <w:sz w:val="24"/>
          <w:szCs w:val="24"/>
        </w:rPr>
        <w:t>445044, г. Тольятти, ул. Ворошилова, д. 2-а;</w:t>
      </w:r>
      <w:proofErr w:type="gramEnd"/>
    </w:p>
    <w:p w:rsidR="003B3AC2" w:rsidRPr="009309CF" w:rsidRDefault="003B3AC2" w:rsidP="009309C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09CF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01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8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 w:rsidRPr="009309CF">
        <w:rPr>
          <w:rFonts w:ascii="Times New Roman" w:hAnsi="Times New Roman" w:cs="Times New Roman"/>
          <w:b w:val="0"/>
          <w:sz w:val="24"/>
          <w:szCs w:val="24"/>
        </w:rPr>
        <w:t>8</w:t>
      </w:r>
      <w:r w:rsidRPr="009309CF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2B2D95">
            <w:r w:rsidRPr="00525419">
              <w:t xml:space="preserve">Оказание у слуг по комплексу физкультурно-оздоровительных услуг по проведению групповых занятий по плаванию </w:t>
            </w:r>
            <w:r w:rsidR="009309CF">
              <w:t xml:space="preserve">и </w:t>
            </w:r>
            <w:proofErr w:type="spellStart"/>
            <w:r w:rsidR="009309CF">
              <w:t>аквааробике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 xml:space="preserve">Занятия: в бассейне плавательном большом (ванна 25метров), в бассейне плавательном малом (ванна </w:t>
            </w:r>
            <w:smartTag w:uri="urn:schemas-microsoft-com:office:smarttags" w:element="metricconverter">
              <w:smartTagPr>
                <w:attr w:name="ProductID" w:val="10,5 метров"/>
              </w:smartTagPr>
              <w:r w:rsidRPr="007E4536">
                <w:t>10,5 метров</w:t>
              </w:r>
            </w:smartTag>
            <w:r w:rsidRPr="007E4536">
              <w:t>).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</w:t>
      </w:r>
      <w:proofErr w:type="gramStart"/>
      <w:r w:rsidRPr="007E4536">
        <w:t>по настоящему</w:t>
      </w:r>
      <w:proofErr w:type="gramEnd"/>
      <w:r w:rsidRPr="007E4536">
        <w:t xml:space="preserve"> Договору, осуществлять </w:t>
      </w:r>
      <w:proofErr w:type="gramStart"/>
      <w:r w:rsidRPr="007E4536">
        <w:t>контроль за</w:t>
      </w:r>
      <w:proofErr w:type="gramEnd"/>
      <w:r w:rsidRPr="007E4536">
        <w:t xml:space="preserve"> использованием спортивного инвентаря и оборудования на спортивном объекте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proofErr w:type="gramStart"/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68" w:rsidRDefault="00901168">
      <w:r>
        <w:separator/>
      </w:r>
    </w:p>
  </w:endnote>
  <w:endnote w:type="continuationSeparator" w:id="0">
    <w:p w:rsidR="00901168" w:rsidRDefault="0090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68" w:rsidRDefault="00901168">
      <w:r>
        <w:separator/>
      </w:r>
    </w:p>
  </w:footnote>
  <w:footnote w:type="continuationSeparator" w:id="0">
    <w:p w:rsidR="00901168" w:rsidRDefault="00901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48D6"/>
    <w:rsid w:val="000A6C98"/>
    <w:rsid w:val="000C1071"/>
    <w:rsid w:val="000C1315"/>
    <w:rsid w:val="000D57BB"/>
    <w:rsid w:val="000E713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1B65"/>
    <w:rsid w:val="00174EA7"/>
    <w:rsid w:val="00174EEA"/>
    <w:rsid w:val="0018342F"/>
    <w:rsid w:val="00193858"/>
    <w:rsid w:val="00194B66"/>
    <w:rsid w:val="001B0A7D"/>
    <w:rsid w:val="001C45E5"/>
    <w:rsid w:val="001D4085"/>
    <w:rsid w:val="001E675B"/>
    <w:rsid w:val="001E6C8A"/>
    <w:rsid w:val="001E7137"/>
    <w:rsid w:val="001F5742"/>
    <w:rsid w:val="001F668B"/>
    <w:rsid w:val="002023E2"/>
    <w:rsid w:val="00223EBC"/>
    <w:rsid w:val="0022604F"/>
    <w:rsid w:val="00236F8A"/>
    <w:rsid w:val="002373BD"/>
    <w:rsid w:val="00245D74"/>
    <w:rsid w:val="00255EB0"/>
    <w:rsid w:val="00257300"/>
    <w:rsid w:val="00260CEF"/>
    <w:rsid w:val="0028070D"/>
    <w:rsid w:val="0028113C"/>
    <w:rsid w:val="002829C5"/>
    <w:rsid w:val="00283D9E"/>
    <w:rsid w:val="00290AC3"/>
    <w:rsid w:val="00294BB3"/>
    <w:rsid w:val="002A05D2"/>
    <w:rsid w:val="002B2D95"/>
    <w:rsid w:val="002B3F28"/>
    <w:rsid w:val="002C12CF"/>
    <w:rsid w:val="002E66AD"/>
    <w:rsid w:val="00303A96"/>
    <w:rsid w:val="003107AA"/>
    <w:rsid w:val="003130AF"/>
    <w:rsid w:val="00313748"/>
    <w:rsid w:val="003305CE"/>
    <w:rsid w:val="00355329"/>
    <w:rsid w:val="003738D8"/>
    <w:rsid w:val="00383E83"/>
    <w:rsid w:val="003972CC"/>
    <w:rsid w:val="003A05DA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67AD9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6412D"/>
    <w:rsid w:val="00571029"/>
    <w:rsid w:val="005751F8"/>
    <w:rsid w:val="00583E05"/>
    <w:rsid w:val="005A2D48"/>
    <w:rsid w:val="005A3EF4"/>
    <w:rsid w:val="005A6100"/>
    <w:rsid w:val="005C7E3D"/>
    <w:rsid w:val="005D43AE"/>
    <w:rsid w:val="005F081C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FC4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37EA5"/>
    <w:rsid w:val="00740CFF"/>
    <w:rsid w:val="007538D8"/>
    <w:rsid w:val="00754779"/>
    <w:rsid w:val="007561A6"/>
    <w:rsid w:val="00775055"/>
    <w:rsid w:val="007762B0"/>
    <w:rsid w:val="00784A0E"/>
    <w:rsid w:val="00795771"/>
    <w:rsid w:val="00796FF1"/>
    <w:rsid w:val="007A029A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B1521"/>
    <w:rsid w:val="008D3BE0"/>
    <w:rsid w:val="008E0A29"/>
    <w:rsid w:val="008E13A6"/>
    <w:rsid w:val="008E601E"/>
    <w:rsid w:val="008E7E10"/>
    <w:rsid w:val="008F09C5"/>
    <w:rsid w:val="00901168"/>
    <w:rsid w:val="00905653"/>
    <w:rsid w:val="00926EE2"/>
    <w:rsid w:val="009309CF"/>
    <w:rsid w:val="00930F8C"/>
    <w:rsid w:val="00946501"/>
    <w:rsid w:val="00951D7F"/>
    <w:rsid w:val="00962B72"/>
    <w:rsid w:val="00967761"/>
    <w:rsid w:val="00976822"/>
    <w:rsid w:val="00980369"/>
    <w:rsid w:val="009869A1"/>
    <w:rsid w:val="009972D1"/>
    <w:rsid w:val="009A7E07"/>
    <w:rsid w:val="009B6153"/>
    <w:rsid w:val="009E3CA7"/>
    <w:rsid w:val="009F4304"/>
    <w:rsid w:val="00A111B2"/>
    <w:rsid w:val="00A20AB6"/>
    <w:rsid w:val="00A21D01"/>
    <w:rsid w:val="00A22400"/>
    <w:rsid w:val="00A35313"/>
    <w:rsid w:val="00A63017"/>
    <w:rsid w:val="00A65083"/>
    <w:rsid w:val="00AA73DE"/>
    <w:rsid w:val="00AC1961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A789F"/>
    <w:rsid w:val="00BB43AC"/>
    <w:rsid w:val="00BC181F"/>
    <w:rsid w:val="00BC6DF5"/>
    <w:rsid w:val="00BD1D78"/>
    <w:rsid w:val="00BD229D"/>
    <w:rsid w:val="00BD7A27"/>
    <w:rsid w:val="00BE38D4"/>
    <w:rsid w:val="00BE4E12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8E7"/>
    <w:rsid w:val="00CA5A32"/>
    <w:rsid w:val="00CA6B6E"/>
    <w:rsid w:val="00CB3FDF"/>
    <w:rsid w:val="00CB61C6"/>
    <w:rsid w:val="00CB6427"/>
    <w:rsid w:val="00CC5657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4A58"/>
    <w:rsid w:val="00DA5422"/>
    <w:rsid w:val="00DB0744"/>
    <w:rsid w:val="00DC266A"/>
    <w:rsid w:val="00DC6B06"/>
    <w:rsid w:val="00DF5BB1"/>
    <w:rsid w:val="00E00CB5"/>
    <w:rsid w:val="00E07068"/>
    <w:rsid w:val="00E22240"/>
    <w:rsid w:val="00E2409A"/>
    <w:rsid w:val="00E26ABF"/>
    <w:rsid w:val="00E34FD2"/>
    <w:rsid w:val="00E36763"/>
    <w:rsid w:val="00E433A6"/>
    <w:rsid w:val="00E47DD0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4308"/>
    <w:rsid w:val="00F81D83"/>
    <w:rsid w:val="00F87EBB"/>
    <w:rsid w:val="00F90326"/>
    <w:rsid w:val="00F92368"/>
    <w:rsid w:val="00FE6A5E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4</cp:revision>
  <cp:lastPrinted>2017-12-06T08:04:00Z</cp:lastPrinted>
  <dcterms:created xsi:type="dcterms:W3CDTF">2017-12-05T12:44:00Z</dcterms:created>
  <dcterms:modified xsi:type="dcterms:W3CDTF">2018-01-24T12:24:00Z</dcterms:modified>
</cp:coreProperties>
</file>