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AB657D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tabs>
          <w:tab w:val="clear" w:pos="0"/>
        </w:tabs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>
        <w:rPr>
          <w:rFonts w:ascii="Times New Roman" w:hAnsi="Times New Roman" w:cs="Times New Roman"/>
          <w:b w:val="0"/>
          <w:sz w:val="24"/>
          <w:szCs w:val="24"/>
        </w:rPr>
        <w:t>,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г.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Самара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Волжский проспект, 10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01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>
        <w:rPr>
          <w:rFonts w:ascii="Times New Roman" w:hAnsi="Times New Roman" w:cs="Times New Roman"/>
          <w:b w:val="0"/>
          <w:sz w:val="24"/>
          <w:szCs w:val="24"/>
        </w:rPr>
        <w:t>8</w:t>
      </w:r>
      <w:r w:rsidRPr="007E4536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2B2D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по настоящему Договору, осуществлять контроль за использованием спортивного инвентаря и оборудования </w:t>
      </w:r>
      <w:proofErr w:type="gramStart"/>
      <w:r w:rsidRPr="007E4536">
        <w:t>на</w:t>
      </w:r>
      <w:proofErr w:type="gramEnd"/>
      <w:r w:rsidRPr="007E4536">
        <w:t xml:space="preserve"> спортивном </w:t>
      </w:r>
      <w:proofErr w:type="gramStart"/>
      <w:r w:rsidRPr="007E4536">
        <w:t>объекте</w:t>
      </w:r>
      <w:proofErr w:type="gramEnd"/>
      <w:r w:rsidRPr="007E4536">
        <w:t xml:space="preserve">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70" w:rsidRDefault="00B86870">
      <w:r>
        <w:separator/>
      </w:r>
    </w:p>
  </w:endnote>
  <w:endnote w:type="continuationSeparator" w:id="0">
    <w:p w:rsidR="00B86870" w:rsidRDefault="00B8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70" w:rsidRDefault="00B86870">
      <w:r>
        <w:separator/>
      </w:r>
    </w:p>
  </w:footnote>
  <w:footnote w:type="continuationSeparator" w:id="0">
    <w:p w:rsidR="00B86870" w:rsidRDefault="00B8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270D"/>
    <w:rsid w:val="00245D74"/>
    <w:rsid w:val="00255EB0"/>
    <w:rsid w:val="00257300"/>
    <w:rsid w:val="00260CEF"/>
    <w:rsid w:val="0028070D"/>
    <w:rsid w:val="0028113C"/>
    <w:rsid w:val="002829C5"/>
    <w:rsid w:val="00283D9E"/>
    <w:rsid w:val="00290AC3"/>
    <w:rsid w:val="00294BB3"/>
    <w:rsid w:val="002A05D2"/>
    <w:rsid w:val="002B2D95"/>
    <w:rsid w:val="002B3F28"/>
    <w:rsid w:val="002C12CF"/>
    <w:rsid w:val="002E66AD"/>
    <w:rsid w:val="00303A96"/>
    <w:rsid w:val="003107AA"/>
    <w:rsid w:val="003130AF"/>
    <w:rsid w:val="00313748"/>
    <w:rsid w:val="00355329"/>
    <w:rsid w:val="003738D8"/>
    <w:rsid w:val="00383E83"/>
    <w:rsid w:val="003972CC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6153"/>
    <w:rsid w:val="009E3CA7"/>
    <w:rsid w:val="00A111B2"/>
    <w:rsid w:val="00A20AB6"/>
    <w:rsid w:val="00A21D01"/>
    <w:rsid w:val="00A22400"/>
    <w:rsid w:val="00A35313"/>
    <w:rsid w:val="00A63017"/>
    <w:rsid w:val="00A65083"/>
    <w:rsid w:val="00AA73DE"/>
    <w:rsid w:val="00AB657D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86870"/>
    <w:rsid w:val="00BA789F"/>
    <w:rsid w:val="00BB43AC"/>
    <w:rsid w:val="00BC181F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4</cp:revision>
  <cp:lastPrinted>2017-12-05T12:27:00Z</cp:lastPrinted>
  <dcterms:created xsi:type="dcterms:W3CDTF">2017-12-05T12:26:00Z</dcterms:created>
  <dcterms:modified xsi:type="dcterms:W3CDTF">2018-01-25T12:28:00Z</dcterms:modified>
</cp:coreProperties>
</file>