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784B26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г.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Волжский проспект, 10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8F" w:rsidRDefault="00676C8F">
      <w:r>
        <w:separator/>
      </w:r>
    </w:p>
  </w:endnote>
  <w:endnote w:type="continuationSeparator" w:id="0">
    <w:p w:rsidR="00676C8F" w:rsidRDefault="0067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8F" w:rsidRDefault="00676C8F">
      <w:r>
        <w:separator/>
      </w:r>
    </w:p>
  </w:footnote>
  <w:footnote w:type="continuationSeparator" w:id="0">
    <w:p w:rsidR="00676C8F" w:rsidRDefault="0067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76C8F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84B26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3</cp:revision>
  <cp:lastPrinted>2018-01-25T12:22:00Z</cp:lastPrinted>
  <dcterms:created xsi:type="dcterms:W3CDTF">2017-12-05T12:44:00Z</dcterms:created>
  <dcterms:modified xsi:type="dcterms:W3CDTF">2018-01-25T12:22:00Z</dcterms:modified>
</cp:coreProperties>
</file>