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081EAD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58529C" w:rsidRPr="0058529C" w:rsidRDefault="003B3AC2" w:rsidP="000F3B6E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529C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0F3B6E">
        <w:rPr>
          <w:rFonts w:ascii="Times New Roman" w:hAnsi="Times New Roman" w:cs="Times New Roman"/>
          <w:b w:val="0"/>
          <w:sz w:val="24"/>
          <w:szCs w:val="24"/>
        </w:rPr>
        <w:t xml:space="preserve">ЦСК ВВС, 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 w:rsidRPr="0058529C">
        <w:rPr>
          <w:rFonts w:ascii="Times New Roman" w:hAnsi="Times New Roman" w:cs="Times New Roman"/>
          <w:b w:val="0"/>
          <w:sz w:val="24"/>
          <w:szCs w:val="24"/>
        </w:rPr>
        <w:t>,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0F3B6E" w:rsidRPr="000F3B6E">
        <w:rPr>
          <w:rFonts w:ascii="Times New Roman" w:hAnsi="Times New Roman" w:cs="Times New Roman"/>
          <w:b w:val="0"/>
          <w:sz w:val="24"/>
          <w:szCs w:val="24"/>
        </w:rPr>
        <w:t xml:space="preserve">443071, г. Самара, ул. Стара </w:t>
      </w:r>
      <w:proofErr w:type="spellStart"/>
      <w:r w:rsidR="000F3B6E" w:rsidRPr="000F3B6E">
        <w:rPr>
          <w:rFonts w:ascii="Times New Roman" w:hAnsi="Times New Roman" w:cs="Times New Roman"/>
          <w:b w:val="0"/>
          <w:sz w:val="24"/>
          <w:szCs w:val="24"/>
        </w:rPr>
        <w:t>Загора</w:t>
      </w:r>
      <w:proofErr w:type="spellEnd"/>
      <w:r w:rsidR="000F3B6E" w:rsidRPr="000F3B6E">
        <w:rPr>
          <w:rFonts w:ascii="Times New Roman" w:hAnsi="Times New Roman" w:cs="Times New Roman"/>
          <w:b w:val="0"/>
          <w:sz w:val="24"/>
          <w:szCs w:val="24"/>
        </w:rPr>
        <w:t>, д.143А</w:t>
      </w:r>
      <w:r w:rsidR="0058529C" w:rsidRPr="005852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B3AC2" w:rsidRPr="0058529C" w:rsidRDefault="003B3AC2" w:rsidP="0058529C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529C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01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8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8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0F3B6E">
            <w:r w:rsidRPr="00525419">
              <w:t xml:space="preserve">Оказание у слуг по комплексу физкультурно-оздоровительных услуг по проведению групповых занятий по </w:t>
            </w:r>
            <w:r w:rsidR="000F3B6E">
              <w:t>футболу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0F3B6E">
            <w:proofErr w:type="gramStart"/>
            <w:r w:rsidRPr="007E4536">
              <w:t xml:space="preserve">Занятия: </w:t>
            </w:r>
            <w:r w:rsidR="000F3B6E" w:rsidRPr="000F3B6E">
              <w:t xml:space="preserve">по футболу (в здании   Универсального спортивного комплекса («Стара </w:t>
            </w:r>
            <w:proofErr w:type="spellStart"/>
            <w:r w:rsidR="000F3B6E" w:rsidRPr="000F3B6E">
              <w:t>Загора</w:t>
            </w:r>
            <w:proofErr w:type="spellEnd"/>
            <w:r w:rsidR="000F3B6E" w:rsidRPr="000F3B6E">
              <w:t>»)</w:t>
            </w:r>
            <w:proofErr w:type="gram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</w:t>
                  </w:r>
                  <w:r w:rsidR="000F3B6E">
                    <w:rPr>
                      <w:b/>
                      <w:szCs w:val="24"/>
                      <w:lang w:val="ru-RU"/>
                    </w:rPr>
                    <w:t>(</w:t>
                  </w:r>
                  <w:r w:rsidR="000F3B6E" w:rsidRPr="000F3B6E">
                    <w:rPr>
                      <w:b/>
                      <w:szCs w:val="24"/>
                      <w:lang w:val="ru-RU"/>
                    </w:rPr>
                    <w:t xml:space="preserve">ЦСК ВВС, </w:t>
                  </w:r>
                  <w:r w:rsidRPr="007E4536">
                    <w:rPr>
                      <w:b/>
                      <w:szCs w:val="24"/>
                      <w:lang w:val="ru-RU"/>
                    </w:rPr>
                    <w:t xml:space="preserve">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0C" w:rsidRDefault="0083790C">
      <w:r>
        <w:separator/>
      </w:r>
    </w:p>
  </w:endnote>
  <w:endnote w:type="continuationSeparator" w:id="0">
    <w:p w:rsidR="0083790C" w:rsidRDefault="0083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0C" w:rsidRDefault="0083790C">
      <w:r>
        <w:separator/>
      </w:r>
    </w:p>
  </w:footnote>
  <w:footnote w:type="continuationSeparator" w:id="0">
    <w:p w:rsidR="0083790C" w:rsidRDefault="0083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1EAD"/>
    <w:rsid w:val="000848D6"/>
    <w:rsid w:val="000A6C98"/>
    <w:rsid w:val="000C1071"/>
    <w:rsid w:val="000C1315"/>
    <w:rsid w:val="000D57BB"/>
    <w:rsid w:val="000E713E"/>
    <w:rsid w:val="000F3B6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4BB3"/>
    <w:rsid w:val="002A05D2"/>
    <w:rsid w:val="002B2CB6"/>
    <w:rsid w:val="002B3F28"/>
    <w:rsid w:val="002C12CF"/>
    <w:rsid w:val="002E66AD"/>
    <w:rsid w:val="00303A96"/>
    <w:rsid w:val="003107AA"/>
    <w:rsid w:val="003130AF"/>
    <w:rsid w:val="00313748"/>
    <w:rsid w:val="00355329"/>
    <w:rsid w:val="003738D8"/>
    <w:rsid w:val="00383E83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1E18"/>
    <w:rsid w:val="0056412D"/>
    <w:rsid w:val="00571029"/>
    <w:rsid w:val="005751F8"/>
    <w:rsid w:val="00583E05"/>
    <w:rsid w:val="0058529C"/>
    <w:rsid w:val="005A2D48"/>
    <w:rsid w:val="005A3EF4"/>
    <w:rsid w:val="005A6100"/>
    <w:rsid w:val="005C7E3D"/>
    <w:rsid w:val="005D43AE"/>
    <w:rsid w:val="005F081C"/>
    <w:rsid w:val="005F29D5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3790C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AC5E63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16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5</cp:revision>
  <cp:lastPrinted>2017-12-06T10:59:00Z</cp:lastPrinted>
  <dcterms:created xsi:type="dcterms:W3CDTF">2017-12-06T10:46:00Z</dcterms:created>
  <dcterms:modified xsi:type="dcterms:W3CDTF">2018-01-25T12:41:00Z</dcterms:modified>
</cp:coreProperties>
</file>